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80A0C3" w14:textId="483C5C81" w:rsidR="002C2CC9" w:rsidRDefault="002C2CC9" w:rsidP="00F87B45">
      <w:pPr>
        <w:spacing w:before="240"/>
        <w:jc w:val="center"/>
        <w:rPr>
          <w:b/>
          <w:sz w:val="28"/>
          <w:szCs w:val="28"/>
        </w:rPr>
      </w:pPr>
      <w:r w:rsidRPr="00BD41CA">
        <w:rPr>
          <w:noProof/>
        </w:rPr>
        <w:drawing>
          <wp:anchor distT="0" distB="0" distL="114300" distR="114300" simplePos="0" relativeHeight="251659264" behindDoc="1" locked="0" layoutInCell="1" allowOverlap="1" wp14:anchorId="10A2A895" wp14:editId="738BB7CC">
            <wp:simplePos x="0" y="0"/>
            <wp:positionH relativeFrom="column">
              <wp:posOffset>-228600</wp:posOffset>
            </wp:positionH>
            <wp:positionV relativeFrom="paragraph">
              <wp:posOffset>318378</wp:posOffset>
            </wp:positionV>
            <wp:extent cx="5850890" cy="55880"/>
            <wp:effectExtent l="0" t="0" r="0" b="0"/>
            <wp:wrapNone/>
            <wp:docPr id="171529836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9375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850890" cy="5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CB6B7" w14:textId="7EACF3DA" w:rsidR="00BD41CA" w:rsidRPr="002C2CC9" w:rsidRDefault="00BD41CA" w:rsidP="002C2CC9">
      <w:pPr>
        <w:spacing w:before="240"/>
        <w:jc w:val="center"/>
        <w:rPr>
          <w:b/>
          <w:sz w:val="28"/>
          <w:szCs w:val="28"/>
        </w:rPr>
      </w:pPr>
      <w:r w:rsidRPr="00BD41CA">
        <w:rPr>
          <w:b/>
          <w:sz w:val="28"/>
          <w:szCs w:val="28"/>
        </w:rPr>
        <w:t>FORMULÁRIO DE CANCELAMENTO DE MATRÍCULA EM DISCIPLINA</w:t>
      </w:r>
    </w:p>
    <w:p w14:paraId="4D6E131F" w14:textId="3DC4C029" w:rsidR="00706113" w:rsidRPr="00BD41CA" w:rsidRDefault="00D56257" w:rsidP="00F87B45">
      <w:pPr>
        <w:spacing w:before="240" w:line="360" w:lineRule="auto"/>
        <w:jc w:val="both"/>
        <w:rPr>
          <w:b/>
          <w:sz w:val="24"/>
          <w:szCs w:val="24"/>
        </w:rPr>
      </w:pPr>
      <w:r w:rsidRPr="00BD41CA">
        <w:rPr>
          <w:bCs/>
          <w:sz w:val="24"/>
          <w:szCs w:val="24"/>
        </w:rPr>
        <w:t>O cancelamento de matrícula em disciplina é definido no regulamento do Programa:</w:t>
      </w:r>
    </w:p>
    <w:p w14:paraId="32E287B0" w14:textId="377C295B" w:rsidR="00BD41CA" w:rsidRPr="00BD41CA" w:rsidRDefault="00D56257" w:rsidP="00F87B45">
      <w:pPr>
        <w:spacing w:line="360" w:lineRule="auto"/>
        <w:jc w:val="both"/>
        <w:rPr>
          <w:iCs/>
          <w:color w:val="1E1916"/>
          <w:sz w:val="24"/>
          <w:szCs w:val="24"/>
        </w:rPr>
      </w:pPr>
      <w:r w:rsidRPr="00BD41CA">
        <w:rPr>
          <w:iCs/>
          <w:color w:val="1E1916"/>
          <w:sz w:val="24"/>
          <w:szCs w:val="24"/>
        </w:rPr>
        <w:t xml:space="preserve">Art. </w:t>
      </w:r>
      <w:r w:rsidR="00BD41CA">
        <w:rPr>
          <w:iCs/>
          <w:color w:val="1E1916"/>
          <w:sz w:val="24"/>
          <w:szCs w:val="24"/>
        </w:rPr>
        <w:t>64 § 1º</w:t>
      </w:r>
      <w:r w:rsidRPr="00BD41CA">
        <w:rPr>
          <w:iCs/>
          <w:color w:val="1E1916"/>
          <w:sz w:val="24"/>
          <w:szCs w:val="24"/>
        </w:rPr>
        <w:t xml:space="preserve"> - </w:t>
      </w:r>
      <w:r w:rsidR="00BD41CA" w:rsidRPr="00BD41CA">
        <w:rPr>
          <w:iCs/>
          <w:color w:val="1E1916"/>
          <w:sz w:val="24"/>
          <w:szCs w:val="24"/>
        </w:rPr>
        <w:t>No caso de disciplinas ministradas de forma intensiva, em períodos compactos, o trancamento deverá ser feito até transcorridos 25% da carga horária da disciplina.</w:t>
      </w:r>
    </w:p>
    <w:p w14:paraId="485D46BA" w14:textId="77777777" w:rsidR="00D56257" w:rsidRPr="00BD41CA" w:rsidRDefault="00D56257" w:rsidP="00F87B45">
      <w:pPr>
        <w:jc w:val="both"/>
        <w:rPr>
          <w:sz w:val="24"/>
          <w:szCs w:val="24"/>
        </w:rPr>
      </w:pPr>
    </w:p>
    <w:p w14:paraId="3D6F1D98" w14:textId="0D8ADFBC" w:rsidR="00706113" w:rsidRPr="00BD41CA" w:rsidRDefault="00706113" w:rsidP="00706113">
      <w:pPr>
        <w:spacing w:line="360" w:lineRule="auto"/>
        <w:jc w:val="both"/>
        <w:rPr>
          <w:sz w:val="24"/>
          <w:szCs w:val="24"/>
        </w:rPr>
      </w:pPr>
      <w:r w:rsidRPr="00BD41CA">
        <w:rPr>
          <w:sz w:val="24"/>
          <w:szCs w:val="24"/>
        </w:rPr>
        <w:t>Eu,___________________________________________________________________CPF ____________________, Matrícula _________________, orientando(a) do(a) Prof.(a)______________________________________________________, aluno(a) regularmente matriculado(a) no</w:t>
      </w:r>
      <w:r w:rsidR="00F87B45" w:rsidRPr="00BD41CA">
        <w:rPr>
          <w:sz w:val="24"/>
          <w:szCs w:val="24"/>
        </w:rPr>
        <w:t xml:space="preserve"> (    ) Mestrado  (    )</w:t>
      </w:r>
      <w:r w:rsidRPr="00BD41CA">
        <w:rPr>
          <w:sz w:val="24"/>
          <w:szCs w:val="24"/>
        </w:rPr>
        <w:t xml:space="preserve"> </w:t>
      </w:r>
      <w:r w:rsidR="00F87B45" w:rsidRPr="00BD41CA">
        <w:rPr>
          <w:sz w:val="24"/>
          <w:szCs w:val="24"/>
        </w:rPr>
        <w:t xml:space="preserve">Doutorado  do </w:t>
      </w:r>
      <w:r w:rsidRPr="00BD41CA">
        <w:rPr>
          <w:sz w:val="24"/>
          <w:szCs w:val="24"/>
        </w:rPr>
        <w:t>Programa de Pós Graduação</w:t>
      </w:r>
      <w:r w:rsidR="00BD41CA">
        <w:rPr>
          <w:sz w:val="24"/>
          <w:szCs w:val="24"/>
        </w:rPr>
        <w:t xml:space="preserve"> Profissional em Defesa Sanitária Animal</w:t>
      </w:r>
      <w:r w:rsidRPr="00BD41CA">
        <w:rPr>
          <w:sz w:val="24"/>
          <w:szCs w:val="24"/>
        </w:rPr>
        <w:t xml:space="preserve"> </w:t>
      </w:r>
      <w:r w:rsidR="00BD41CA">
        <w:rPr>
          <w:sz w:val="24"/>
          <w:szCs w:val="24"/>
        </w:rPr>
        <w:t>PPGPDSA</w:t>
      </w:r>
      <w:r w:rsidRPr="00BD41CA">
        <w:rPr>
          <w:sz w:val="24"/>
          <w:szCs w:val="24"/>
        </w:rPr>
        <w:t>/UEMA,  venho solicitar o Cancelamento da matrícula na(s) seguinte(s) disciplina(s):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245"/>
      </w:tblGrid>
      <w:tr w:rsidR="00706113" w:rsidRPr="00BD41CA" w14:paraId="17A0FE3E" w14:textId="77777777" w:rsidTr="00511CC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29C1" w14:textId="77777777" w:rsidR="00706113" w:rsidRPr="00BD41CA" w:rsidRDefault="00706113" w:rsidP="00511CC7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D41CA">
              <w:rPr>
                <w:rFonts w:eastAsia="Calibri"/>
                <w:b/>
                <w:iCs/>
                <w:sz w:val="24"/>
                <w:szCs w:val="24"/>
              </w:rPr>
              <w:t>Disciplina(s)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D3A4" w14:textId="77777777" w:rsidR="00706113" w:rsidRPr="00BD41CA" w:rsidRDefault="00706113" w:rsidP="00511CC7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D41CA">
              <w:rPr>
                <w:rFonts w:eastAsia="Calibri"/>
                <w:b/>
                <w:iCs/>
                <w:sz w:val="24"/>
                <w:szCs w:val="24"/>
              </w:rPr>
              <w:t>Motivo(s)</w:t>
            </w:r>
          </w:p>
        </w:tc>
      </w:tr>
      <w:tr w:rsidR="00706113" w:rsidRPr="00BD41CA" w14:paraId="2C3A7DAC" w14:textId="77777777" w:rsidTr="00511CC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44D4" w14:textId="77777777" w:rsidR="00706113" w:rsidRPr="00BD41CA" w:rsidRDefault="00706113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2440" w14:textId="77777777" w:rsidR="00706113" w:rsidRPr="00BD41CA" w:rsidRDefault="00706113">
            <w:pPr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706113" w:rsidRPr="00BD41CA" w14:paraId="6ABDC8F9" w14:textId="77777777" w:rsidTr="00511CC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01D4" w14:textId="77777777" w:rsidR="00706113" w:rsidRPr="00BD41CA" w:rsidRDefault="0070611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13C1" w14:textId="77777777" w:rsidR="00706113" w:rsidRPr="00BD41CA" w:rsidRDefault="0070611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06113" w:rsidRPr="00BD41CA" w14:paraId="69996833" w14:textId="77777777" w:rsidTr="00511CC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EDF3" w14:textId="77777777" w:rsidR="00706113" w:rsidRPr="00BD41CA" w:rsidRDefault="0070611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2F90" w14:textId="77777777" w:rsidR="00706113" w:rsidRPr="00BD41CA" w:rsidRDefault="0070611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06113" w:rsidRPr="00BD41CA" w14:paraId="4FF3E5D7" w14:textId="77777777" w:rsidTr="00511CC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51E8" w14:textId="77777777" w:rsidR="00706113" w:rsidRPr="00BD41CA" w:rsidRDefault="0070611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01E8" w14:textId="77777777" w:rsidR="00706113" w:rsidRPr="00BD41CA" w:rsidRDefault="0070611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06113" w:rsidRPr="00BD41CA" w14:paraId="4805619F" w14:textId="77777777" w:rsidTr="00511CC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4AA9" w14:textId="77777777" w:rsidR="00706113" w:rsidRPr="00BD41CA" w:rsidRDefault="0070611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2244" w14:textId="77777777" w:rsidR="00706113" w:rsidRPr="00BD41CA" w:rsidRDefault="00706113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117EDF37" w14:textId="77777777" w:rsidR="00706113" w:rsidRPr="00BD41CA" w:rsidRDefault="00706113" w:rsidP="00706113">
      <w:pPr>
        <w:rPr>
          <w:sz w:val="24"/>
          <w:szCs w:val="24"/>
        </w:rPr>
      </w:pPr>
    </w:p>
    <w:p w14:paraId="4B45FB46" w14:textId="77777777" w:rsidR="00706113" w:rsidRPr="00BD41CA" w:rsidRDefault="00706113" w:rsidP="00706113">
      <w:pPr>
        <w:spacing w:line="360" w:lineRule="auto"/>
        <w:jc w:val="center"/>
        <w:rPr>
          <w:sz w:val="24"/>
          <w:szCs w:val="24"/>
        </w:rPr>
      </w:pPr>
      <w:r w:rsidRPr="00BD41CA">
        <w:rPr>
          <w:sz w:val="24"/>
          <w:szCs w:val="24"/>
        </w:rPr>
        <w:t>Parecer do(a) Orientador(a):</w:t>
      </w:r>
    </w:p>
    <w:p w14:paraId="56C59268" w14:textId="77777777" w:rsidR="00706113" w:rsidRPr="00BD41CA" w:rsidRDefault="00706113" w:rsidP="00706113">
      <w:pPr>
        <w:spacing w:line="360" w:lineRule="auto"/>
        <w:jc w:val="center"/>
        <w:rPr>
          <w:sz w:val="24"/>
          <w:szCs w:val="24"/>
        </w:rPr>
      </w:pPr>
      <w:proofErr w:type="gramStart"/>
      <w:r w:rsidRPr="00BD41CA">
        <w:rPr>
          <w:sz w:val="24"/>
          <w:szCs w:val="24"/>
        </w:rPr>
        <w:t>(    )</w:t>
      </w:r>
      <w:proofErr w:type="gramEnd"/>
      <w:r w:rsidRPr="00BD41CA">
        <w:rPr>
          <w:sz w:val="24"/>
          <w:szCs w:val="24"/>
        </w:rPr>
        <w:t xml:space="preserve"> Favorável</w:t>
      </w:r>
    </w:p>
    <w:p w14:paraId="748E81C9" w14:textId="77777777" w:rsidR="00706113" w:rsidRPr="00BD41CA" w:rsidRDefault="00706113" w:rsidP="00706113">
      <w:pPr>
        <w:spacing w:line="360" w:lineRule="auto"/>
        <w:jc w:val="center"/>
        <w:rPr>
          <w:sz w:val="24"/>
          <w:szCs w:val="24"/>
        </w:rPr>
      </w:pPr>
      <w:proofErr w:type="gramStart"/>
      <w:r w:rsidRPr="00BD41CA">
        <w:rPr>
          <w:sz w:val="24"/>
          <w:szCs w:val="24"/>
        </w:rPr>
        <w:t>(    )</w:t>
      </w:r>
      <w:proofErr w:type="gramEnd"/>
      <w:r w:rsidRPr="00BD41CA">
        <w:rPr>
          <w:sz w:val="24"/>
          <w:szCs w:val="24"/>
        </w:rPr>
        <w:t xml:space="preserve"> Contrário</w:t>
      </w:r>
    </w:p>
    <w:p w14:paraId="1A15EC57" w14:textId="77777777" w:rsidR="00706113" w:rsidRPr="00BD41CA" w:rsidRDefault="00706113" w:rsidP="00706113">
      <w:pPr>
        <w:rPr>
          <w:sz w:val="24"/>
          <w:szCs w:val="24"/>
        </w:rPr>
      </w:pPr>
    </w:p>
    <w:p w14:paraId="561883DF" w14:textId="77777777" w:rsidR="00706113" w:rsidRPr="00BD41CA" w:rsidRDefault="00706113" w:rsidP="00706113">
      <w:pPr>
        <w:jc w:val="center"/>
        <w:rPr>
          <w:sz w:val="24"/>
          <w:szCs w:val="24"/>
        </w:rPr>
      </w:pPr>
      <w:r w:rsidRPr="00BD41CA">
        <w:rPr>
          <w:sz w:val="24"/>
          <w:szCs w:val="24"/>
        </w:rPr>
        <w:t>_____________________________________</w:t>
      </w:r>
    </w:p>
    <w:p w14:paraId="0587D9AF" w14:textId="77777777" w:rsidR="00706113" w:rsidRPr="00BD41CA" w:rsidRDefault="00706113" w:rsidP="00706113">
      <w:pPr>
        <w:jc w:val="center"/>
        <w:rPr>
          <w:sz w:val="24"/>
          <w:szCs w:val="24"/>
        </w:rPr>
      </w:pPr>
      <w:r w:rsidRPr="00BD41CA">
        <w:rPr>
          <w:sz w:val="24"/>
          <w:szCs w:val="24"/>
        </w:rPr>
        <w:t>Assinatura do(a) Orientador(a)</w:t>
      </w:r>
    </w:p>
    <w:p w14:paraId="47B6AF9E" w14:textId="77777777" w:rsidR="00706113" w:rsidRPr="00BD41CA" w:rsidRDefault="00706113" w:rsidP="00706113">
      <w:pPr>
        <w:jc w:val="center"/>
        <w:rPr>
          <w:sz w:val="24"/>
          <w:szCs w:val="24"/>
        </w:rPr>
      </w:pPr>
    </w:p>
    <w:p w14:paraId="467C1E35" w14:textId="77777777" w:rsidR="00706113" w:rsidRPr="00BD41CA" w:rsidRDefault="00706113" w:rsidP="00706113">
      <w:pPr>
        <w:jc w:val="center"/>
        <w:rPr>
          <w:sz w:val="24"/>
          <w:szCs w:val="24"/>
        </w:rPr>
      </w:pPr>
    </w:p>
    <w:p w14:paraId="229FC0FB" w14:textId="77777777" w:rsidR="00D56257" w:rsidRPr="00BD41CA" w:rsidRDefault="00D56257" w:rsidP="00706113">
      <w:pPr>
        <w:jc w:val="center"/>
        <w:rPr>
          <w:sz w:val="24"/>
          <w:szCs w:val="24"/>
        </w:rPr>
      </w:pPr>
    </w:p>
    <w:p w14:paraId="65BB1BF9" w14:textId="77777777" w:rsidR="00706113" w:rsidRPr="00BD41CA" w:rsidRDefault="00706113" w:rsidP="00706113">
      <w:pPr>
        <w:jc w:val="center"/>
        <w:rPr>
          <w:sz w:val="24"/>
          <w:szCs w:val="24"/>
        </w:rPr>
      </w:pPr>
    </w:p>
    <w:p w14:paraId="562D018A" w14:textId="77777777" w:rsidR="00706113" w:rsidRPr="00BD41CA" w:rsidRDefault="00706113" w:rsidP="00706113">
      <w:pPr>
        <w:jc w:val="center"/>
        <w:rPr>
          <w:sz w:val="24"/>
          <w:szCs w:val="24"/>
        </w:rPr>
      </w:pPr>
      <w:r w:rsidRPr="00BD41CA">
        <w:rPr>
          <w:sz w:val="24"/>
          <w:szCs w:val="24"/>
        </w:rPr>
        <w:t>_____________________________________</w:t>
      </w:r>
    </w:p>
    <w:p w14:paraId="17A0DC0F" w14:textId="77777777" w:rsidR="00706113" w:rsidRPr="00BD41CA" w:rsidRDefault="00706113" w:rsidP="00706113">
      <w:pPr>
        <w:jc w:val="center"/>
        <w:rPr>
          <w:sz w:val="24"/>
          <w:szCs w:val="24"/>
        </w:rPr>
      </w:pPr>
      <w:r w:rsidRPr="00BD41CA">
        <w:rPr>
          <w:sz w:val="24"/>
          <w:szCs w:val="24"/>
        </w:rPr>
        <w:t>Assinatura do(a) Aluno(a)</w:t>
      </w:r>
    </w:p>
    <w:p w14:paraId="1126E586" w14:textId="77777777" w:rsidR="00706113" w:rsidRPr="00BD41CA" w:rsidRDefault="00706113" w:rsidP="00706113">
      <w:pPr>
        <w:jc w:val="both"/>
        <w:rPr>
          <w:sz w:val="24"/>
          <w:szCs w:val="24"/>
        </w:rPr>
      </w:pPr>
    </w:p>
    <w:p w14:paraId="1C3FF064" w14:textId="77777777" w:rsidR="00D56257" w:rsidRPr="00BD41CA" w:rsidRDefault="00D56257" w:rsidP="00706113">
      <w:pPr>
        <w:jc w:val="both"/>
        <w:rPr>
          <w:sz w:val="24"/>
          <w:szCs w:val="24"/>
        </w:rPr>
      </w:pPr>
    </w:p>
    <w:p w14:paraId="5BF5F455" w14:textId="77777777" w:rsidR="00D56257" w:rsidRPr="00BD41CA" w:rsidRDefault="00D56257" w:rsidP="00706113">
      <w:pPr>
        <w:jc w:val="both"/>
        <w:rPr>
          <w:sz w:val="24"/>
          <w:szCs w:val="24"/>
        </w:rPr>
      </w:pPr>
    </w:p>
    <w:p w14:paraId="05AB5014" w14:textId="77777777" w:rsidR="00D56257" w:rsidRPr="00BD41CA" w:rsidRDefault="00D56257" w:rsidP="00D56257">
      <w:pPr>
        <w:jc w:val="right"/>
        <w:rPr>
          <w:sz w:val="24"/>
          <w:szCs w:val="24"/>
        </w:rPr>
      </w:pPr>
      <w:r w:rsidRPr="00BD41CA">
        <w:rPr>
          <w:sz w:val="24"/>
          <w:szCs w:val="24"/>
        </w:rPr>
        <w:t xml:space="preserve">São Luís, ___ de _________________ </w:t>
      </w:r>
      <w:proofErr w:type="spellStart"/>
      <w:r w:rsidRPr="00BD41CA">
        <w:rPr>
          <w:sz w:val="24"/>
          <w:szCs w:val="24"/>
        </w:rPr>
        <w:t>de</w:t>
      </w:r>
      <w:proofErr w:type="spellEnd"/>
      <w:r w:rsidRPr="00BD41CA">
        <w:rPr>
          <w:sz w:val="24"/>
          <w:szCs w:val="24"/>
        </w:rPr>
        <w:t xml:space="preserve"> 20__</w:t>
      </w:r>
    </w:p>
    <w:p w14:paraId="182BB1A9" w14:textId="77777777" w:rsidR="00D56257" w:rsidRPr="00BD41CA" w:rsidRDefault="00D56257" w:rsidP="00706113">
      <w:pPr>
        <w:jc w:val="both"/>
        <w:rPr>
          <w:sz w:val="24"/>
          <w:szCs w:val="24"/>
        </w:rPr>
      </w:pPr>
    </w:p>
    <w:p w14:paraId="5F4B622E" w14:textId="77777777" w:rsidR="00706113" w:rsidRPr="00BD41CA" w:rsidRDefault="00706113" w:rsidP="00706113">
      <w:pPr>
        <w:jc w:val="both"/>
        <w:rPr>
          <w:sz w:val="24"/>
          <w:szCs w:val="24"/>
        </w:rPr>
      </w:pPr>
    </w:p>
    <w:p w14:paraId="6A026AFB" w14:textId="77777777" w:rsidR="00F87B45" w:rsidRPr="00BD41CA" w:rsidRDefault="00F87B45" w:rsidP="00D56257">
      <w:pPr>
        <w:spacing w:line="360" w:lineRule="auto"/>
        <w:jc w:val="center"/>
        <w:rPr>
          <w:b/>
          <w:bCs/>
          <w:sz w:val="24"/>
          <w:szCs w:val="24"/>
        </w:rPr>
      </w:pPr>
    </w:p>
    <w:p w14:paraId="79CF0B14" w14:textId="77777777" w:rsidR="00F87B45" w:rsidRPr="00BD41CA" w:rsidRDefault="00F87B45" w:rsidP="00D56257">
      <w:pPr>
        <w:spacing w:line="360" w:lineRule="auto"/>
        <w:jc w:val="center"/>
        <w:rPr>
          <w:b/>
          <w:bCs/>
          <w:sz w:val="24"/>
          <w:szCs w:val="24"/>
        </w:rPr>
      </w:pPr>
    </w:p>
    <w:p w14:paraId="0D8A5BEF" w14:textId="77777777" w:rsidR="00BD41CA" w:rsidRPr="00BD41CA" w:rsidRDefault="00BD41CA" w:rsidP="00D56257">
      <w:pPr>
        <w:spacing w:line="360" w:lineRule="auto"/>
        <w:jc w:val="center"/>
        <w:rPr>
          <w:b/>
          <w:bCs/>
          <w:sz w:val="24"/>
          <w:szCs w:val="24"/>
        </w:rPr>
      </w:pPr>
    </w:p>
    <w:p w14:paraId="16E8EDB0" w14:textId="77777777" w:rsidR="00706113" w:rsidRPr="00BD41CA" w:rsidRDefault="00D56257" w:rsidP="00D56257">
      <w:pPr>
        <w:spacing w:line="360" w:lineRule="auto"/>
        <w:jc w:val="center"/>
        <w:rPr>
          <w:b/>
          <w:bCs/>
          <w:sz w:val="24"/>
          <w:szCs w:val="24"/>
        </w:rPr>
      </w:pPr>
      <w:r w:rsidRPr="00BD41CA">
        <w:rPr>
          <w:b/>
          <w:bCs/>
          <w:sz w:val="24"/>
          <w:szCs w:val="24"/>
        </w:rPr>
        <w:t>OBSERVAÇÃO</w:t>
      </w:r>
    </w:p>
    <w:p w14:paraId="00F33050" w14:textId="19157FEC" w:rsidR="00706113" w:rsidRPr="00BD41CA" w:rsidRDefault="00706113" w:rsidP="00C50B90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BD41CA">
        <w:rPr>
          <w:sz w:val="24"/>
          <w:szCs w:val="24"/>
        </w:rPr>
        <w:t>O formulário de cancelamento da disciplina deve ser enviado para o e-mail da Secretaria do PP</w:t>
      </w:r>
      <w:r w:rsidR="00BD41CA">
        <w:rPr>
          <w:sz w:val="24"/>
          <w:szCs w:val="24"/>
        </w:rPr>
        <w:t>GPDSA</w:t>
      </w:r>
      <w:r w:rsidRPr="00BD41CA">
        <w:rPr>
          <w:sz w:val="24"/>
          <w:szCs w:val="24"/>
        </w:rPr>
        <w:t xml:space="preserve"> antes de 50% das aulas da disciplina.</w:t>
      </w:r>
    </w:p>
    <w:p w14:paraId="0C912975" w14:textId="0F467A3E" w:rsidR="00706113" w:rsidRDefault="00706113" w:rsidP="00C50B90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BD41CA">
        <w:rPr>
          <w:sz w:val="24"/>
          <w:szCs w:val="24"/>
        </w:rPr>
        <w:t xml:space="preserve">O aluno deverá confirmar no </w:t>
      </w:r>
      <w:r w:rsidR="00D56257" w:rsidRPr="00BD41CA">
        <w:rPr>
          <w:sz w:val="24"/>
          <w:szCs w:val="24"/>
        </w:rPr>
        <w:t>SIGAUEMA</w:t>
      </w:r>
      <w:r w:rsidRPr="00BD41CA">
        <w:rPr>
          <w:sz w:val="24"/>
          <w:szCs w:val="24"/>
        </w:rPr>
        <w:t xml:space="preserve"> se a disciplina foi devidamente cancelada após a solicitação.</w:t>
      </w:r>
    </w:p>
    <w:p w14:paraId="184A9A3A" w14:textId="359ED1E0" w:rsidR="00BD41CA" w:rsidRDefault="00BD41CA" w:rsidP="00C50B90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BD41CA">
        <w:rPr>
          <w:sz w:val="24"/>
          <w:szCs w:val="24"/>
        </w:rPr>
        <w:t>Não constará</w:t>
      </w:r>
      <w:r w:rsidR="00C50B90">
        <w:rPr>
          <w:sz w:val="24"/>
          <w:szCs w:val="24"/>
        </w:rPr>
        <w:t>,</w:t>
      </w:r>
      <w:r w:rsidRPr="00BD41CA">
        <w:rPr>
          <w:sz w:val="24"/>
          <w:szCs w:val="24"/>
        </w:rPr>
        <w:t xml:space="preserve"> no Histórico Escolar do aluno, referência ao trancamento de inscrição em qualquer disciplina</w:t>
      </w:r>
      <w:r>
        <w:rPr>
          <w:sz w:val="24"/>
          <w:szCs w:val="24"/>
        </w:rPr>
        <w:t xml:space="preserve"> (Art. </w:t>
      </w:r>
      <w:r w:rsidR="00C50B90">
        <w:rPr>
          <w:sz w:val="24"/>
          <w:szCs w:val="24"/>
        </w:rPr>
        <w:t>64 § 2º do Regimento Interno do Programa).</w:t>
      </w:r>
    </w:p>
    <w:p w14:paraId="40CA1D68" w14:textId="1428E92D" w:rsidR="00C50B90" w:rsidRPr="00BD41CA" w:rsidRDefault="00C50B90" w:rsidP="00C50B90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C50B90">
        <w:rPr>
          <w:sz w:val="24"/>
          <w:szCs w:val="24"/>
        </w:rPr>
        <w:t>Será vedado o trancamento de matrícula na mesma disciplina mais de uma vez, salvo casos excepcionais, a critério do Colegiado do Programa</w:t>
      </w:r>
      <w:r>
        <w:rPr>
          <w:sz w:val="24"/>
          <w:szCs w:val="24"/>
        </w:rPr>
        <w:t xml:space="preserve"> (Art. 64 § 3º do Regimento Interno do Programa).</w:t>
      </w:r>
    </w:p>
    <w:p w14:paraId="37F0306B" w14:textId="77777777" w:rsidR="009D5997" w:rsidRPr="00D56257" w:rsidRDefault="009D5997" w:rsidP="00D44F65">
      <w:pPr>
        <w:suppressAutoHyphens w:val="0"/>
        <w:ind w:right="-518"/>
        <w:jc w:val="center"/>
        <w:rPr>
          <w:b/>
          <w:sz w:val="24"/>
          <w:szCs w:val="24"/>
        </w:rPr>
      </w:pPr>
    </w:p>
    <w:sectPr w:rsidR="009D5997" w:rsidRPr="00D56257" w:rsidSect="00D61323">
      <w:headerReference w:type="default" r:id="rId8"/>
      <w:footerReference w:type="default" r:id="rId9"/>
      <w:pgSz w:w="11905" w:h="16837"/>
      <w:pgMar w:top="1134" w:right="1701" w:bottom="1077" w:left="170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8307" w14:textId="77777777" w:rsidR="00511CC7" w:rsidRPr="00BD41CA" w:rsidRDefault="00511CC7">
      <w:r w:rsidRPr="00BD41CA">
        <w:separator/>
      </w:r>
    </w:p>
  </w:endnote>
  <w:endnote w:type="continuationSeparator" w:id="0">
    <w:p w14:paraId="33430441" w14:textId="77777777" w:rsidR="00511CC7" w:rsidRPr="00BD41CA" w:rsidRDefault="00511CC7">
      <w:r w:rsidRPr="00BD41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7418" w14:textId="77777777" w:rsidR="00B635D5" w:rsidRPr="00BD41CA" w:rsidRDefault="00B635D5" w:rsidP="00CD0582">
    <w:pPr>
      <w:jc w:val="center"/>
      <w:rPr>
        <w:rFonts w:ascii="Arial" w:hAnsi="Arial" w:cs="Arial"/>
      </w:rPr>
    </w:pPr>
    <w:r w:rsidRPr="00BD41CA">
      <w:t xml:space="preserve">    </w:t>
    </w:r>
  </w:p>
  <w:p w14:paraId="6A1068D1" w14:textId="6986C3DA" w:rsidR="00B635D5" w:rsidRPr="00BD41CA" w:rsidRDefault="00C50B90">
    <w:pPr>
      <w:pStyle w:val="Rodap"/>
    </w:pPr>
    <w:r w:rsidRPr="00BD41CA">
      <w:rPr>
        <w:noProof/>
      </w:rPr>
      <w:drawing>
        <wp:anchor distT="0" distB="0" distL="114300" distR="114300" simplePos="0" relativeHeight="251662336" behindDoc="1" locked="0" layoutInCell="1" allowOverlap="1" wp14:anchorId="37F985EF" wp14:editId="08A2D309">
          <wp:simplePos x="0" y="0"/>
          <wp:positionH relativeFrom="column">
            <wp:posOffset>0</wp:posOffset>
          </wp:positionH>
          <wp:positionV relativeFrom="paragraph">
            <wp:posOffset>9813925</wp:posOffset>
          </wp:positionV>
          <wp:extent cx="7576185" cy="561340"/>
          <wp:effectExtent l="0" t="0" r="0" b="0"/>
          <wp:wrapTight wrapText="bothSides">
            <wp:wrapPolygon edited="0">
              <wp:start x="0" y="0"/>
              <wp:lineTo x="0" y="4398"/>
              <wp:lineTo x="7930" y="11729"/>
              <wp:lineTo x="7930" y="13195"/>
              <wp:lineTo x="9179" y="20525"/>
              <wp:lineTo x="9396" y="20525"/>
              <wp:lineTo x="21073" y="20525"/>
              <wp:lineTo x="21073" y="12462"/>
              <wp:lineTo x="21019" y="11729"/>
              <wp:lineTo x="21562" y="3665"/>
              <wp:lineTo x="21562" y="0"/>
              <wp:lineTo x="0" y="0"/>
            </wp:wrapPolygon>
          </wp:wrapTight>
          <wp:docPr id="5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3289" w14:textId="77777777" w:rsidR="00511CC7" w:rsidRPr="00BD41CA" w:rsidRDefault="00511CC7">
      <w:r w:rsidRPr="00BD41CA">
        <w:separator/>
      </w:r>
    </w:p>
  </w:footnote>
  <w:footnote w:type="continuationSeparator" w:id="0">
    <w:p w14:paraId="661068CE" w14:textId="77777777" w:rsidR="00511CC7" w:rsidRPr="00BD41CA" w:rsidRDefault="00511CC7">
      <w:r w:rsidRPr="00BD41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FABB" w14:textId="2637A7FC" w:rsidR="00BD41CA" w:rsidRPr="00BD41CA" w:rsidRDefault="00C50B90" w:rsidP="00BD41CA">
    <w:pPr>
      <w:ind w:left="-142"/>
      <w:rPr>
        <w:rFonts w:ascii="Arial" w:hAnsi="Arial" w:cs="Arial"/>
        <w:b/>
        <w:sz w:val="18"/>
        <w:szCs w:val="18"/>
      </w:rPr>
    </w:pPr>
    <w:r w:rsidRPr="00BD41CA">
      <w:rPr>
        <w:noProof/>
      </w:rPr>
      <w:drawing>
        <wp:anchor distT="0" distB="0" distL="114300" distR="114300" simplePos="0" relativeHeight="251660288" behindDoc="1" locked="0" layoutInCell="1" allowOverlap="1" wp14:anchorId="0F0A06AF" wp14:editId="3F75D34B">
          <wp:simplePos x="0" y="0"/>
          <wp:positionH relativeFrom="column">
            <wp:posOffset>5081270</wp:posOffset>
          </wp:positionH>
          <wp:positionV relativeFrom="paragraph">
            <wp:posOffset>-276860</wp:posOffset>
          </wp:positionV>
          <wp:extent cx="971550" cy="879475"/>
          <wp:effectExtent l="0" t="0" r="0" b="0"/>
          <wp:wrapTight wrapText="bothSides">
            <wp:wrapPolygon edited="0">
              <wp:start x="0" y="0"/>
              <wp:lineTo x="0" y="21054"/>
              <wp:lineTo x="21176" y="21054"/>
              <wp:lineTo x="21176" y="0"/>
              <wp:lineTo x="0" y="0"/>
            </wp:wrapPolygon>
          </wp:wrapTight>
          <wp:docPr id="541357022" name="Imagem 3" descr="C:\Users\Veterinaria\Downloads\LOGO NOVA INST2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Veterinaria\Downloads\LOGO NOVA INST2A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41CA">
      <w:rPr>
        <w:noProof/>
      </w:rPr>
      <w:drawing>
        <wp:anchor distT="0" distB="0" distL="114300" distR="114300" simplePos="0" relativeHeight="251659264" behindDoc="1" locked="0" layoutInCell="1" allowOverlap="1" wp14:anchorId="7BA61260" wp14:editId="4A13C6F7">
          <wp:simplePos x="0" y="0"/>
          <wp:positionH relativeFrom="column">
            <wp:posOffset>-931545</wp:posOffset>
          </wp:positionH>
          <wp:positionV relativeFrom="paragraph">
            <wp:posOffset>-236220</wp:posOffset>
          </wp:positionV>
          <wp:extent cx="1731010" cy="883920"/>
          <wp:effectExtent l="0" t="0" r="0" b="0"/>
          <wp:wrapNone/>
          <wp:docPr id="4" name="Imagem 1267963261" descr="Uema_oficial_h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67963261" descr="Uema_oficial_h_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0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4A629" w14:textId="77777777" w:rsidR="00BD41CA" w:rsidRPr="00BD41CA" w:rsidRDefault="00BD41CA" w:rsidP="00BD41CA">
    <w:pPr>
      <w:tabs>
        <w:tab w:val="right" w:pos="9214"/>
      </w:tabs>
      <w:ind w:left="-142"/>
      <w:jc w:val="center"/>
      <w:rPr>
        <w:rFonts w:ascii="Arial" w:hAnsi="Arial" w:cs="Arial"/>
        <w:b/>
        <w:sz w:val="16"/>
        <w:szCs w:val="16"/>
      </w:rPr>
    </w:pPr>
    <w:r w:rsidRPr="00BD41CA">
      <w:rPr>
        <w:rFonts w:ascii="Arial" w:hAnsi="Arial" w:cs="Arial"/>
        <w:b/>
        <w:sz w:val="16"/>
        <w:szCs w:val="16"/>
      </w:rPr>
      <w:t>UNIVERSIDADE ESTADUAL DO MARANHÃO</w:t>
    </w:r>
  </w:p>
  <w:p w14:paraId="76B73EA5" w14:textId="77777777" w:rsidR="00BD41CA" w:rsidRPr="00BD41CA" w:rsidRDefault="00BD41CA" w:rsidP="00BD41CA">
    <w:pPr>
      <w:ind w:left="-142"/>
      <w:jc w:val="center"/>
      <w:rPr>
        <w:rFonts w:ascii="Arial" w:hAnsi="Arial" w:cs="Arial"/>
        <w:b/>
        <w:sz w:val="16"/>
        <w:szCs w:val="16"/>
      </w:rPr>
    </w:pPr>
    <w:r w:rsidRPr="00BD41CA">
      <w:rPr>
        <w:rFonts w:ascii="Arial" w:hAnsi="Arial" w:cs="Arial"/>
        <w:b/>
        <w:sz w:val="16"/>
        <w:szCs w:val="16"/>
      </w:rPr>
      <w:t>PRÓ-REITORIA DE PESQUISA E PÓS-GRADUAÇÃO</w:t>
    </w:r>
  </w:p>
  <w:p w14:paraId="3FBF7031" w14:textId="5C6CF6A9" w:rsidR="00B635D5" w:rsidRPr="00BD41CA" w:rsidRDefault="00BD41CA" w:rsidP="00BD41CA">
    <w:pPr>
      <w:pStyle w:val="Cabealho"/>
      <w:ind w:left="-142"/>
      <w:jc w:val="center"/>
      <w:rPr>
        <w:sz w:val="16"/>
        <w:szCs w:val="16"/>
      </w:rPr>
    </w:pPr>
    <w:r w:rsidRPr="00BD41CA">
      <w:rPr>
        <w:rFonts w:ascii="Arial" w:hAnsi="Arial" w:cs="Arial"/>
        <w:b/>
        <w:sz w:val="16"/>
        <w:szCs w:val="16"/>
      </w:rPr>
      <w:t>PROGRAMA DE PÓS-GRADUAÇÃO PROFISSIONAL EM DEFESA SANITÁRIA ANIMAL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EC89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52755C3"/>
    <w:multiLevelType w:val="hybridMultilevel"/>
    <w:tmpl w:val="0EF63B9C"/>
    <w:lvl w:ilvl="0" w:tplc="F9780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0D5237"/>
    <w:multiLevelType w:val="hybridMultilevel"/>
    <w:tmpl w:val="DAC44188"/>
    <w:lvl w:ilvl="0" w:tplc="02F84E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927D6C"/>
    <w:multiLevelType w:val="hybridMultilevel"/>
    <w:tmpl w:val="7E7494E2"/>
    <w:lvl w:ilvl="0" w:tplc="F1C49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C048B"/>
    <w:multiLevelType w:val="multilevel"/>
    <w:tmpl w:val="6054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F0561"/>
    <w:multiLevelType w:val="hybridMultilevel"/>
    <w:tmpl w:val="F10CE5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33A11"/>
    <w:multiLevelType w:val="hybridMultilevel"/>
    <w:tmpl w:val="A386EF4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F748A0"/>
    <w:multiLevelType w:val="hybridMultilevel"/>
    <w:tmpl w:val="7E7494E2"/>
    <w:lvl w:ilvl="0" w:tplc="F1C49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24930"/>
    <w:multiLevelType w:val="hybridMultilevel"/>
    <w:tmpl w:val="26342244"/>
    <w:lvl w:ilvl="0" w:tplc="2C287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47EB7"/>
    <w:multiLevelType w:val="hybridMultilevel"/>
    <w:tmpl w:val="7610BE44"/>
    <w:lvl w:ilvl="0" w:tplc="E4B0AF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1162C0"/>
    <w:multiLevelType w:val="hybridMultilevel"/>
    <w:tmpl w:val="906E2DDC"/>
    <w:lvl w:ilvl="0" w:tplc="9BDE29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472DBA"/>
    <w:multiLevelType w:val="hybridMultilevel"/>
    <w:tmpl w:val="A9DCE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346581">
    <w:abstractNumId w:val="1"/>
  </w:num>
  <w:num w:numId="2" w16cid:durableId="517350555">
    <w:abstractNumId w:val="2"/>
  </w:num>
  <w:num w:numId="3" w16cid:durableId="182862002">
    <w:abstractNumId w:val="3"/>
  </w:num>
  <w:num w:numId="4" w16cid:durableId="803893962">
    <w:abstractNumId w:val="4"/>
  </w:num>
  <w:num w:numId="5" w16cid:durableId="2016225529">
    <w:abstractNumId w:val="5"/>
  </w:num>
  <w:num w:numId="6" w16cid:durableId="165175295">
    <w:abstractNumId w:val="6"/>
  </w:num>
  <w:num w:numId="7" w16cid:durableId="152067311">
    <w:abstractNumId w:val="7"/>
  </w:num>
  <w:num w:numId="8" w16cid:durableId="407731723">
    <w:abstractNumId w:val="17"/>
  </w:num>
  <w:num w:numId="9" w16cid:durableId="946085022">
    <w:abstractNumId w:val="11"/>
  </w:num>
  <w:num w:numId="10" w16cid:durableId="163395735">
    <w:abstractNumId w:val="10"/>
  </w:num>
  <w:num w:numId="11" w16cid:durableId="687145486">
    <w:abstractNumId w:val="18"/>
  </w:num>
  <w:num w:numId="12" w16cid:durableId="1879582616">
    <w:abstractNumId w:val="16"/>
  </w:num>
  <w:num w:numId="13" w16cid:durableId="870535164">
    <w:abstractNumId w:val="13"/>
  </w:num>
  <w:num w:numId="14" w16cid:durableId="1136600863">
    <w:abstractNumId w:val="9"/>
  </w:num>
  <w:num w:numId="15" w16cid:durableId="173806477">
    <w:abstractNumId w:val="14"/>
  </w:num>
  <w:num w:numId="16" w16cid:durableId="1276252343">
    <w:abstractNumId w:val="12"/>
  </w:num>
  <w:num w:numId="17" w16cid:durableId="1827210027">
    <w:abstractNumId w:val="8"/>
  </w:num>
  <w:num w:numId="18" w16cid:durableId="627317676">
    <w:abstractNumId w:val="0"/>
  </w:num>
  <w:num w:numId="19" w16cid:durableId="9952984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embedSystemFonts/>
  <w:proofState w:spelling="clean" w:grammar="clean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19"/>
    <w:rsid w:val="0000160C"/>
    <w:rsid w:val="00022D6D"/>
    <w:rsid w:val="00027C85"/>
    <w:rsid w:val="000555D5"/>
    <w:rsid w:val="000763E5"/>
    <w:rsid w:val="000777A2"/>
    <w:rsid w:val="000A52D2"/>
    <w:rsid w:val="000C4C96"/>
    <w:rsid w:val="000D0703"/>
    <w:rsid w:val="000D7E8E"/>
    <w:rsid w:val="000F165E"/>
    <w:rsid w:val="000F3888"/>
    <w:rsid w:val="001146BD"/>
    <w:rsid w:val="00115196"/>
    <w:rsid w:val="00123307"/>
    <w:rsid w:val="00127E3F"/>
    <w:rsid w:val="00151B89"/>
    <w:rsid w:val="001537B9"/>
    <w:rsid w:val="001D0539"/>
    <w:rsid w:val="001D6619"/>
    <w:rsid w:val="001E3D60"/>
    <w:rsid w:val="0024257D"/>
    <w:rsid w:val="00265C81"/>
    <w:rsid w:val="00293352"/>
    <w:rsid w:val="00294547"/>
    <w:rsid w:val="00295AF5"/>
    <w:rsid w:val="002C2CC9"/>
    <w:rsid w:val="002E6F49"/>
    <w:rsid w:val="0030132F"/>
    <w:rsid w:val="00315E7F"/>
    <w:rsid w:val="003205AA"/>
    <w:rsid w:val="00321C3F"/>
    <w:rsid w:val="00354768"/>
    <w:rsid w:val="003740F7"/>
    <w:rsid w:val="00387AE7"/>
    <w:rsid w:val="00391F7A"/>
    <w:rsid w:val="003C6C1A"/>
    <w:rsid w:val="003D42C7"/>
    <w:rsid w:val="003F05A1"/>
    <w:rsid w:val="003F2E94"/>
    <w:rsid w:val="00414410"/>
    <w:rsid w:val="00433488"/>
    <w:rsid w:val="00455925"/>
    <w:rsid w:val="00481D76"/>
    <w:rsid w:val="00491579"/>
    <w:rsid w:val="004C317D"/>
    <w:rsid w:val="004C3B9E"/>
    <w:rsid w:val="004F1928"/>
    <w:rsid w:val="004F3F93"/>
    <w:rsid w:val="004F596B"/>
    <w:rsid w:val="004F6959"/>
    <w:rsid w:val="0050270A"/>
    <w:rsid w:val="00503EA1"/>
    <w:rsid w:val="00511CC7"/>
    <w:rsid w:val="00515E6C"/>
    <w:rsid w:val="0054504E"/>
    <w:rsid w:val="00551105"/>
    <w:rsid w:val="00564C9B"/>
    <w:rsid w:val="00566582"/>
    <w:rsid w:val="00576604"/>
    <w:rsid w:val="0059021E"/>
    <w:rsid w:val="0059402D"/>
    <w:rsid w:val="0059561F"/>
    <w:rsid w:val="005A6277"/>
    <w:rsid w:val="005C0AB5"/>
    <w:rsid w:val="005C6B9C"/>
    <w:rsid w:val="005D0B0C"/>
    <w:rsid w:val="005E7812"/>
    <w:rsid w:val="0060116D"/>
    <w:rsid w:val="006011B1"/>
    <w:rsid w:val="0061599F"/>
    <w:rsid w:val="00632347"/>
    <w:rsid w:val="00646142"/>
    <w:rsid w:val="00664E19"/>
    <w:rsid w:val="00694F9D"/>
    <w:rsid w:val="006A014F"/>
    <w:rsid w:val="006A0A2A"/>
    <w:rsid w:val="006A2C27"/>
    <w:rsid w:val="006F2605"/>
    <w:rsid w:val="00702614"/>
    <w:rsid w:val="00706113"/>
    <w:rsid w:val="007105C9"/>
    <w:rsid w:val="007257A4"/>
    <w:rsid w:val="00725CD1"/>
    <w:rsid w:val="007263E4"/>
    <w:rsid w:val="00726C45"/>
    <w:rsid w:val="007609B0"/>
    <w:rsid w:val="00764779"/>
    <w:rsid w:val="00767B1C"/>
    <w:rsid w:val="007A6684"/>
    <w:rsid w:val="007B31D7"/>
    <w:rsid w:val="007C7401"/>
    <w:rsid w:val="007D0270"/>
    <w:rsid w:val="007F4B9A"/>
    <w:rsid w:val="008454FA"/>
    <w:rsid w:val="008701D9"/>
    <w:rsid w:val="00880137"/>
    <w:rsid w:val="008A5AA0"/>
    <w:rsid w:val="008A6669"/>
    <w:rsid w:val="008B5DC6"/>
    <w:rsid w:val="008C5166"/>
    <w:rsid w:val="008D1664"/>
    <w:rsid w:val="008E56C8"/>
    <w:rsid w:val="008F6001"/>
    <w:rsid w:val="00903BC8"/>
    <w:rsid w:val="009132A0"/>
    <w:rsid w:val="00957548"/>
    <w:rsid w:val="00961C9A"/>
    <w:rsid w:val="00977B10"/>
    <w:rsid w:val="00986C49"/>
    <w:rsid w:val="009927F4"/>
    <w:rsid w:val="00996A78"/>
    <w:rsid w:val="009C1EA1"/>
    <w:rsid w:val="009C217A"/>
    <w:rsid w:val="009D3F27"/>
    <w:rsid w:val="009D430A"/>
    <w:rsid w:val="009D5997"/>
    <w:rsid w:val="009D59D5"/>
    <w:rsid w:val="009E1AD9"/>
    <w:rsid w:val="009F2C26"/>
    <w:rsid w:val="009F3AE3"/>
    <w:rsid w:val="00A248DD"/>
    <w:rsid w:val="00A57EF6"/>
    <w:rsid w:val="00A63448"/>
    <w:rsid w:val="00A64954"/>
    <w:rsid w:val="00A6646F"/>
    <w:rsid w:val="00A67AE6"/>
    <w:rsid w:val="00A71A8E"/>
    <w:rsid w:val="00AA1047"/>
    <w:rsid w:val="00AA2C9B"/>
    <w:rsid w:val="00AA2E08"/>
    <w:rsid w:val="00AF7DC8"/>
    <w:rsid w:val="00B0248A"/>
    <w:rsid w:val="00B0303D"/>
    <w:rsid w:val="00B40D93"/>
    <w:rsid w:val="00B4791D"/>
    <w:rsid w:val="00B47B04"/>
    <w:rsid w:val="00B601B9"/>
    <w:rsid w:val="00B635D5"/>
    <w:rsid w:val="00B63AE3"/>
    <w:rsid w:val="00B93AAA"/>
    <w:rsid w:val="00BC445E"/>
    <w:rsid w:val="00BC4817"/>
    <w:rsid w:val="00BD41CA"/>
    <w:rsid w:val="00BD7426"/>
    <w:rsid w:val="00BE4B5D"/>
    <w:rsid w:val="00BF0968"/>
    <w:rsid w:val="00BF6875"/>
    <w:rsid w:val="00BF74ED"/>
    <w:rsid w:val="00C025CD"/>
    <w:rsid w:val="00C04E6B"/>
    <w:rsid w:val="00C16289"/>
    <w:rsid w:val="00C3351E"/>
    <w:rsid w:val="00C445C5"/>
    <w:rsid w:val="00C50B90"/>
    <w:rsid w:val="00C54FA0"/>
    <w:rsid w:val="00C749E9"/>
    <w:rsid w:val="00C97517"/>
    <w:rsid w:val="00CA5B9B"/>
    <w:rsid w:val="00CC5A50"/>
    <w:rsid w:val="00CD0582"/>
    <w:rsid w:val="00CD11C1"/>
    <w:rsid w:val="00CD6A57"/>
    <w:rsid w:val="00CF5282"/>
    <w:rsid w:val="00D20FF7"/>
    <w:rsid w:val="00D43359"/>
    <w:rsid w:val="00D44F65"/>
    <w:rsid w:val="00D56257"/>
    <w:rsid w:val="00D61323"/>
    <w:rsid w:val="00D64288"/>
    <w:rsid w:val="00D71642"/>
    <w:rsid w:val="00D8363B"/>
    <w:rsid w:val="00D97722"/>
    <w:rsid w:val="00DB1B0F"/>
    <w:rsid w:val="00DB6F8E"/>
    <w:rsid w:val="00DB785C"/>
    <w:rsid w:val="00DD10D3"/>
    <w:rsid w:val="00DD6915"/>
    <w:rsid w:val="00E109F2"/>
    <w:rsid w:val="00E11B1F"/>
    <w:rsid w:val="00E624BE"/>
    <w:rsid w:val="00E63C13"/>
    <w:rsid w:val="00E65777"/>
    <w:rsid w:val="00E72C87"/>
    <w:rsid w:val="00E82E22"/>
    <w:rsid w:val="00E95484"/>
    <w:rsid w:val="00E96DCC"/>
    <w:rsid w:val="00EB219A"/>
    <w:rsid w:val="00EC4FDB"/>
    <w:rsid w:val="00EC686C"/>
    <w:rsid w:val="00ED7163"/>
    <w:rsid w:val="00EE344A"/>
    <w:rsid w:val="00EE6141"/>
    <w:rsid w:val="00F01FBF"/>
    <w:rsid w:val="00F3599B"/>
    <w:rsid w:val="00F41723"/>
    <w:rsid w:val="00F52880"/>
    <w:rsid w:val="00F76EF7"/>
    <w:rsid w:val="00F87AAA"/>
    <w:rsid w:val="00F87B45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01E11F92"/>
  <w15:chartTrackingRefBased/>
  <w15:docId w15:val="{850DB510-A74E-4B45-82FD-71C61CA4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right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color w:val="auto"/>
    </w:rPr>
  </w:style>
  <w:style w:type="character" w:customStyle="1" w:styleId="Fontepargpadro2">
    <w:name w:val="Fonte parág. padrão2"/>
  </w:style>
  <w:style w:type="character" w:customStyle="1" w:styleId="WW8Num1z0">
    <w:name w:val="WW8Num1z0"/>
    <w:rPr>
      <w:color w:val="auto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Nmerodepgina">
    <w:name w:val="page number"/>
    <w:basedOn w:val="Fontepargpadr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jc w:val="center"/>
    </w:pPr>
    <w:rPr>
      <w:b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rpodetexto21">
    <w:name w:val="Corpo de texto 21"/>
    <w:basedOn w:val="Normal"/>
    <w:pPr>
      <w:jc w:val="both"/>
    </w:pPr>
    <w:rPr>
      <w:sz w:val="24"/>
    </w:rPr>
  </w:style>
  <w:style w:type="paragraph" w:customStyle="1" w:styleId="Corpodetexto31">
    <w:name w:val="Corpo de texto 31"/>
    <w:basedOn w:val="Normal"/>
    <w:rPr>
      <w:sz w:val="24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Textodecomentrio1">
    <w:name w:val="Texto de comentário1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Rodap">
    <w:name w:val="footer"/>
    <w:basedOn w:val="Normal"/>
    <w:link w:val="RodapChar"/>
    <w:pPr>
      <w:suppressLineNumbers/>
      <w:tabs>
        <w:tab w:val="center" w:pos="4818"/>
        <w:tab w:val="right" w:pos="9637"/>
      </w:tabs>
    </w:pPr>
  </w:style>
  <w:style w:type="paragraph" w:customStyle="1" w:styleId="GradeMdia1-nfase21">
    <w:name w:val="Grade Média 1 - Ênfase 21"/>
    <w:basedOn w:val="Normal"/>
    <w:uiPriority w:val="34"/>
    <w:qFormat/>
    <w:rsid w:val="00726C45"/>
    <w:pPr>
      <w:ind w:left="708"/>
    </w:pPr>
  </w:style>
  <w:style w:type="character" w:customStyle="1" w:styleId="RodapChar">
    <w:name w:val="Rodapé Char"/>
    <w:link w:val="Rodap"/>
    <w:rsid w:val="00CD0582"/>
    <w:rPr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5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0582"/>
    <w:rPr>
      <w:rFonts w:ascii="Tahoma" w:hAnsi="Tahoma" w:cs="Tahoma"/>
      <w:sz w:val="16"/>
      <w:szCs w:val="16"/>
      <w:lang w:val="en-US" w:eastAsia="ar-SA"/>
    </w:rPr>
  </w:style>
  <w:style w:type="character" w:customStyle="1" w:styleId="CabealhoChar">
    <w:name w:val="Cabeçalho Char"/>
    <w:link w:val="Cabealho"/>
    <w:rsid w:val="003D42C7"/>
    <w:rPr>
      <w:lang w:val="en-US" w:eastAsia="ar-SA"/>
    </w:rPr>
  </w:style>
  <w:style w:type="table" w:styleId="Tabelacomgrade">
    <w:name w:val="Table Grid"/>
    <w:basedOn w:val="Tabelanormal"/>
    <w:uiPriority w:val="59"/>
    <w:rsid w:val="0070611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679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</w:div>
          </w:divsChild>
        </w:div>
      </w:divsChild>
    </w:div>
    <w:div w:id="7080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Eloi</dc:creator>
  <cp:keywords/>
  <cp:lastModifiedBy>Programa de Pós-Graduação Profissional Defesa Sanitária Animal</cp:lastModifiedBy>
  <cp:revision>3</cp:revision>
  <cp:lastPrinted>2015-06-22T12:27:00Z</cp:lastPrinted>
  <dcterms:created xsi:type="dcterms:W3CDTF">2025-06-09T14:52:00Z</dcterms:created>
  <dcterms:modified xsi:type="dcterms:W3CDTF">2025-06-09T16:51:00Z</dcterms:modified>
</cp:coreProperties>
</file>